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65ACB" w14:textId="77777777" w:rsidR="00A1014C" w:rsidRPr="00B3294E" w:rsidRDefault="00A1014C" w:rsidP="00A1014C">
      <w:pPr>
        <w:widowControl w:val="0"/>
        <w:autoSpaceDE w:val="0"/>
        <w:autoSpaceDN w:val="0"/>
        <w:adjustRightInd w:val="0"/>
        <w:spacing w:before="120"/>
        <w:rPr>
          <w:rFonts w:ascii="Trebuchet MS" w:hAnsi="Trebuchet MS" w:cs="Frutiger-Bold"/>
          <w:b/>
          <w:sz w:val="36"/>
          <w:szCs w:val="36"/>
        </w:rPr>
      </w:pPr>
      <w:r w:rsidRPr="00B3294E">
        <w:rPr>
          <w:rFonts w:ascii="Trebuchet MS" w:hAnsi="Trebuchet MS" w:cs="Frutiger-Bold"/>
          <w:b/>
          <w:sz w:val="36"/>
          <w:szCs w:val="36"/>
        </w:rPr>
        <w:t>SAMPLE RELEASE OF LIABILITY</w:t>
      </w:r>
    </w:p>
    <w:p w14:paraId="1E25FE42" w14:textId="77777777" w:rsidR="00A1014C" w:rsidRPr="00255460" w:rsidRDefault="00A1014C" w:rsidP="00A1014C">
      <w:pPr>
        <w:widowControl w:val="0"/>
        <w:autoSpaceDE w:val="0"/>
        <w:autoSpaceDN w:val="0"/>
        <w:adjustRightInd w:val="0"/>
        <w:spacing w:before="120"/>
        <w:rPr>
          <w:rFonts w:ascii="Palatino Linotype" w:hAnsi="Palatino Linotype" w:cs="Frutiger-Bold"/>
          <w:i/>
          <w:iCs/>
          <w:szCs w:val="24"/>
        </w:rPr>
      </w:pPr>
      <w:r w:rsidRPr="00255460">
        <w:rPr>
          <w:rFonts w:ascii="Palatino Linotype" w:hAnsi="Palatino Linotype" w:cs="Frutiger-Bold"/>
          <w:i/>
          <w:iCs/>
          <w:szCs w:val="24"/>
        </w:rPr>
        <w:t>(This is a sample release of liability to be printed on letterhead of the sponsoring organization. The information in italics needs to be customized for your course and organization. To save paper, this form is designed for multiple signatures. Copies may be provided to students upon request.)</w:t>
      </w:r>
    </w:p>
    <w:p w14:paraId="3297DBA8" w14:textId="77777777" w:rsidR="00A1014C" w:rsidRDefault="00A1014C" w:rsidP="00A1014C">
      <w:pPr>
        <w:widowControl w:val="0"/>
        <w:autoSpaceDE w:val="0"/>
        <w:autoSpaceDN w:val="0"/>
        <w:adjustRightInd w:val="0"/>
        <w:spacing w:before="120"/>
        <w:rPr>
          <w:rFonts w:ascii="Palatino Linotype" w:hAnsi="Palatino Linotype" w:cs="Frutiger-Bold"/>
          <w:sz w:val="22"/>
          <w:szCs w:val="22"/>
        </w:rPr>
      </w:pPr>
    </w:p>
    <w:p w14:paraId="06D27FEC" w14:textId="77777777" w:rsidR="00A1014C" w:rsidRPr="00255460" w:rsidRDefault="00A1014C" w:rsidP="00A1014C">
      <w:pPr>
        <w:widowControl w:val="0"/>
        <w:autoSpaceDE w:val="0"/>
        <w:autoSpaceDN w:val="0"/>
        <w:adjustRightInd w:val="0"/>
        <w:spacing w:before="120"/>
        <w:rPr>
          <w:rFonts w:ascii="Palatino Linotype" w:hAnsi="Palatino Linotype" w:cs="Frutiger-Bold"/>
          <w:sz w:val="22"/>
          <w:szCs w:val="22"/>
        </w:rPr>
      </w:pPr>
      <w:r w:rsidRPr="00255460">
        <w:rPr>
          <w:rFonts w:ascii="Palatino Linotype" w:hAnsi="Palatino Linotype" w:cs="Frutiger-Bold"/>
          <w:sz w:val="22"/>
          <w:szCs w:val="22"/>
        </w:rPr>
        <w:t>Release of Liability</w:t>
      </w:r>
    </w:p>
    <w:p w14:paraId="54822393" w14:textId="77777777" w:rsidR="00A1014C" w:rsidRPr="00255460" w:rsidRDefault="00A1014C" w:rsidP="00A1014C">
      <w:pPr>
        <w:widowControl w:val="0"/>
        <w:autoSpaceDE w:val="0"/>
        <w:autoSpaceDN w:val="0"/>
        <w:adjustRightInd w:val="0"/>
        <w:spacing w:before="120"/>
        <w:rPr>
          <w:rFonts w:ascii="Palatino Linotype" w:hAnsi="Palatino Linotype" w:cs="Frutiger-Bold"/>
          <w:sz w:val="22"/>
          <w:szCs w:val="22"/>
        </w:rPr>
      </w:pPr>
      <w:r w:rsidRPr="00255460">
        <w:rPr>
          <w:rFonts w:ascii="Palatino Linotype" w:hAnsi="Palatino Linotype" w:cs="Frutiger-Bold"/>
          <w:sz w:val="22"/>
          <w:szCs w:val="22"/>
        </w:rPr>
        <w:t xml:space="preserve">I, the undersigned, having enrolled in a course of instruction for public safety cycling ("IPMBA Course"), and being fully aware of the risks of illness, injury and death, hereby save and hold harmless, </w:t>
      </w:r>
      <w:r w:rsidRPr="00255460">
        <w:rPr>
          <w:rFonts w:ascii="Palatino Linotype" w:hAnsi="Palatino Linotype" w:cs="Frutiger-Bold"/>
          <w:i/>
          <w:iCs/>
          <w:sz w:val="22"/>
          <w:szCs w:val="22"/>
        </w:rPr>
        <w:t>Name of Instructor</w:t>
      </w:r>
      <w:r w:rsidRPr="00255460">
        <w:rPr>
          <w:rFonts w:ascii="Palatino Linotype" w:hAnsi="Palatino Linotype" w:cs="Frutiger-Bold"/>
          <w:sz w:val="22"/>
          <w:szCs w:val="22"/>
        </w:rPr>
        <w:t xml:space="preserve">, </w:t>
      </w:r>
      <w:r w:rsidRPr="00255460">
        <w:rPr>
          <w:rFonts w:ascii="Palatino Linotype" w:hAnsi="Palatino Linotype" w:cs="Frutiger-Bold"/>
          <w:i/>
          <w:iCs/>
          <w:sz w:val="22"/>
          <w:szCs w:val="22"/>
        </w:rPr>
        <w:t>Name of Department</w:t>
      </w:r>
      <w:r w:rsidRPr="00255460">
        <w:rPr>
          <w:rFonts w:ascii="Palatino Linotype" w:hAnsi="Palatino Linotype" w:cs="Frutiger-Bold"/>
          <w:sz w:val="22"/>
          <w:szCs w:val="22"/>
        </w:rPr>
        <w:t xml:space="preserve">, </w:t>
      </w:r>
      <w:r w:rsidRPr="00255460">
        <w:rPr>
          <w:rFonts w:ascii="Palatino Linotype" w:hAnsi="Palatino Linotype" w:cs="Frutiger-Bold"/>
          <w:i/>
          <w:iCs/>
          <w:sz w:val="22"/>
          <w:szCs w:val="22"/>
        </w:rPr>
        <w:t>Name of City</w:t>
      </w:r>
      <w:r w:rsidRPr="00255460">
        <w:rPr>
          <w:rFonts w:ascii="Palatino Linotype" w:hAnsi="Palatino Linotype" w:cs="Frutiger-Bold"/>
          <w:sz w:val="22"/>
          <w:szCs w:val="22"/>
        </w:rPr>
        <w:t xml:space="preserve">, The International Police Mountain Bike Association (IPMBA), </w:t>
      </w:r>
      <w:r w:rsidRPr="00255460">
        <w:rPr>
          <w:rFonts w:ascii="Palatino Linotype" w:hAnsi="Palatino Linotype" w:cs="Frutiger-Bold"/>
          <w:i/>
          <w:iCs/>
          <w:sz w:val="22"/>
          <w:szCs w:val="22"/>
        </w:rPr>
        <w:t xml:space="preserve">Name of Training Facility, </w:t>
      </w:r>
      <w:r w:rsidRPr="00255460">
        <w:rPr>
          <w:rFonts w:ascii="Palatino Linotype" w:hAnsi="Palatino Linotype" w:cs="Frutiger-Bold"/>
          <w:sz w:val="22"/>
          <w:szCs w:val="22"/>
        </w:rPr>
        <w:t xml:space="preserve"> as well as their instructors, volunteers, agents, or employees (collectively "Indemnitees") from any and all causes of action, suits, debts, damages, judgments, and demands whatsoever arising from my participation in this IPMBA Course, including any claims arising from the negligence of any of the Indemnitees. I further acknowledge that none of the Indemnitees will be held responsible for any illnesses, injuries or death that may be caused by or arising out of my participation in this IPMBA Course.</w:t>
      </w:r>
    </w:p>
    <w:p w14:paraId="1F9BAA00" w14:textId="77777777" w:rsidR="00A1014C" w:rsidRPr="00255460" w:rsidRDefault="00A1014C" w:rsidP="00A1014C">
      <w:pPr>
        <w:widowControl w:val="0"/>
        <w:autoSpaceDE w:val="0"/>
        <w:autoSpaceDN w:val="0"/>
        <w:adjustRightInd w:val="0"/>
        <w:spacing w:before="120"/>
        <w:rPr>
          <w:rFonts w:ascii="Palatino Linotype" w:hAnsi="Palatino Linotype" w:cs="Frutiger-Bold"/>
          <w:sz w:val="22"/>
          <w:szCs w:val="22"/>
        </w:rPr>
      </w:pPr>
      <w:r w:rsidRPr="00255460">
        <w:rPr>
          <w:rFonts w:ascii="Palatino Linotype" w:hAnsi="Palatino Linotype" w:cs="Frutiger-Bold"/>
          <w:sz w:val="22"/>
          <w:szCs w:val="22"/>
        </w:rPr>
        <w:t xml:space="preserve">I acknowledge the contagious nature of COVID-19 and other infectious diseases and voluntarily assume the risk that I may be exposed to or infected by such diseases during the course and that such exposure or infection may result in personal injury, illness, </w:t>
      </w:r>
      <w:proofErr w:type="gramStart"/>
      <w:r w:rsidRPr="00255460">
        <w:rPr>
          <w:rFonts w:ascii="Palatino Linotype" w:hAnsi="Palatino Linotype" w:cs="Frutiger-Bold"/>
          <w:sz w:val="22"/>
          <w:szCs w:val="22"/>
        </w:rPr>
        <w:t>disability</w:t>
      </w:r>
      <w:proofErr w:type="gramEnd"/>
      <w:r w:rsidRPr="00255460">
        <w:rPr>
          <w:rFonts w:ascii="Palatino Linotype" w:hAnsi="Palatino Linotype" w:cs="Frutiger-Bold"/>
          <w:sz w:val="22"/>
          <w:szCs w:val="22"/>
        </w:rPr>
        <w:t xml:space="preserve"> or death.  I understand that there is a risk of being exposed to or infected by COVID-19 or other infectious diseases </w:t>
      </w:r>
      <w:proofErr w:type="gramStart"/>
      <w:r w:rsidRPr="00255460">
        <w:rPr>
          <w:rFonts w:ascii="Palatino Linotype" w:hAnsi="Palatino Linotype" w:cs="Frutiger-Bold"/>
          <w:sz w:val="22"/>
          <w:szCs w:val="22"/>
        </w:rPr>
        <w:t>as a result of</w:t>
      </w:r>
      <w:proofErr w:type="gramEnd"/>
      <w:r w:rsidRPr="00255460">
        <w:rPr>
          <w:rFonts w:ascii="Palatino Linotype" w:hAnsi="Palatino Linotype" w:cs="Frutiger-Bold"/>
          <w:sz w:val="22"/>
          <w:szCs w:val="22"/>
        </w:rPr>
        <w:t xml:space="preserve"> the actions, omissions, or negligence of myself and others, including, but not limited to, employees, volunteers, and IPMBA Course participants and those with whom they interact.  I hereby agree to comply with all measures implemented to reduce the risk of transmission, including, but not limited to, physical distancing, wearing of personal protective equipment, temperature/health checks, and frequent </w:t>
      </w:r>
      <w:proofErr w:type="gramStart"/>
      <w:r w:rsidRPr="00255460">
        <w:rPr>
          <w:rFonts w:ascii="Palatino Linotype" w:hAnsi="Palatino Linotype" w:cs="Frutiger-Bold"/>
          <w:sz w:val="22"/>
          <w:szCs w:val="22"/>
        </w:rPr>
        <w:t>hand-washing</w:t>
      </w:r>
      <w:proofErr w:type="gramEnd"/>
      <w:r w:rsidRPr="00255460">
        <w:rPr>
          <w:rFonts w:ascii="Palatino Linotype" w:hAnsi="Palatino Linotype" w:cs="Frutiger-Bold"/>
          <w:sz w:val="22"/>
          <w:szCs w:val="22"/>
        </w:rPr>
        <w:t xml:space="preserve">/use of sanitizers.  </w:t>
      </w:r>
    </w:p>
    <w:p w14:paraId="31D5958C" w14:textId="77777777" w:rsidR="00A1014C" w:rsidRPr="00255460" w:rsidRDefault="00A1014C" w:rsidP="00A1014C">
      <w:pPr>
        <w:widowControl w:val="0"/>
        <w:autoSpaceDE w:val="0"/>
        <w:autoSpaceDN w:val="0"/>
        <w:adjustRightInd w:val="0"/>
        <w:spacing w:before="120"/>
        <w:rPr>
          <w:rFonts w:ascii="Palatino Linotype" w:hAnsi="Palatino Linotype" w:cs="Frutiger-Bold"/>
          <w:sz w:val="22"/>
          <w:szCs w:val="22"/>
        </w:rPr>
      </w:pPr>
      <w:r w:rsidRPr="00255460">
        <w:rPr>
          <w:rFonts w:ascii="Palatino Linotype" w:hAnsi="Palatino Linotype" w:cs="Frutiger-Bold"/>
          <w:sz w:val="22"/>
          <w:szCs w:val="22"/>
        </w:rPr>
        <w:t xml:space="preserve">I affirm that I am in good physical condition and do not suffer from any disabilities that would prevent, or limit, my participation in this IPMBA Course and that, to the best of my knowledge, I have not been exposed to nor contracted COVID-19 or other infectious diseases, am not exhibiting any symptoms, and will withdraw if I begin exhibiting any symptoms or test positive even if I am symptom-free.  I will </w:t>
      </w:r>
      <w:proofErr w:type="gramStart"/>
      <w:r w:rsidRPr="00255460">
        <w:rPr>
          <w:rFonts w:ascii="Palatino Linotype" w:hAnsi="Palatino Linotype" w:cs="Frutiger-Bold"/>
          <w:sz w:val="22"/>
          <w:szCs w:val="22"/>
        </w:rPr>
        <w:t>wear a helmet at all times</w:t>
      </w:r>
      <w:proofErr w:type="gramEnd"/>
      <w:r w:rsidRPr="00255460">
        <w:rPr>
          <w:rFonts w:ascii="Palatino Linotype" w:hAnsi="Palatino Linotype" w:cs="Frutiger-Bold"/>
          <w:sz w:val="22"/>
          <w:szCs w:val="22"/>
        </w:rPr>
        <w:t xml:space="preserve"> while on bike during this course.</w:t>
      </w:r>
    </w:p>
    <w:p w14:paraId="69D6E3A3" w14:textId="77777777" w:rsidR="00A1014C" w:rsidRPr="00255460" w:rsidRDefault="00A1014C" w:rsidP="00A1014C">
      <w:pPr>
        <w:widowControl w:val="0"/>
        <w:autoSpaceDE w:val="0"/>
        <w:autoSpaceDN w:val="0"/>
        <w:adjustRightInd w:val="0"/>
        <w:spacing w:before="120"/>
        <w:rPr>
          <w:rFonts w:ascii="Palatino Linotype" w:hAnsi="Palatino Linotype" w:cs="Frutiger-Bold"/>
          <w:sz w:val="22"/>
          <w:szCs w:val="22"/>
        </w:rPr>
      </w:pPr>
      <w:r w:rsidRPr="00255460">
        <w:rPr>
          <w:rFonts w:ascii="Palatino Linotype" w:hAnsi="Palatino Linotype" w:cs="Frutiger-Bold"/>
          <w:sz w:val="22"/>
          <w:szCs w:val="22"/>
        </w:rPr>
        <w:t xml:space="preserve">Furthermore, I freely and voluntarily assume </w:t>
      </w:r>
      <w:proofErr w:type="gramStart"/>
      <w:r w:rsidRPr="00255460">
        <w:rPr>
          <w:rFonts w:ascii="Palatino Linotype" w:hAnsi="Palatino Linotype" w:cs="Frutiger-Bold"/>
          <w:sz w:val="22"/>
          <w:szCs w:val="22"/>
        </w:rPr>
        <w:t>any and all</w:t>
      </w:r>
      <w:proofErr w:type="gramEnd"/>
      <w:r w:rsidRPr="00255460">
        <w:rPr>
          <w:rFonts w:ascii="Palatino Linotype" w:hAnsi="Palatino Linotype" w:cs="Frutiger-Bold"/>
          <w:sz w:val="22"/>
          <w:szCs w:val="22"/>
        </w:rPr>
        <w:t xml:space="preserve"> risks known or unknown to me that are inherent to being a participant in this IPMBA Course</w:t>
      </w:r>
    </w:p>
    <w:p w14:paraId="73E7E4DD" w14:textId="31F32281" w:rsidR="00A1014C" w:rsidRPr="00255460" w:rsidRDefault="00A1014C" w:rsidP="00A1014C">
      <w:pPr>
        <w:tabs>
          <w:tab w:val="left" w:pos="2520"/>
          <w:tab w:val="left" w:pos="5040"/>
          <w:tab w:val="left" w:pos="7560"/>
        </w:tabs>
        <w:spacing w:before="120"/>
        <w:rPr>
          <w:rFonts w:ascii="Palatino Linotype" w:hAnsi="Palatino Linotype" w:cs="Frutiger-Bold"/>
          <w:bCs/>
          <w:szCs w:val="24"/>
        </w:rPr>
      </w:pPr>
      <w:r w:rsidRPr="00255460">
        <w:rPr>
          <w:rFonts w:ascii="Palatino Linotype" w:hAnsi="Palatino Linotype" w:cs="Frutiger-Bold"/>
          <w:bCs/>
          <w:szCs w:val="24"/>
        </w:rPr>
        <w:tab/>
      </w:r>
      <w:r w:rsidRPr="00255460">
        <w:rPr>
          <w:rFonts w:ascii="Palatino Linotype" w:hAnsi="Palatino Linotype" w:cs="Frutiger-Bold"/>
          <w:bCs/>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8"/>
        <w:gridCol w:w="2515"/>
        <w:gridCol w:w="2488"/>
        <w:gridCol w:w="3299"/>
      </w:tblGrid>
      <w:tr w:rsidR="00A1014C" w:rsidRPr="00255460" w14:paraId="14E89181" w14:textId="77777777" w:rsidTr="001E4DE3">
        <w:tc>
          <w:tcPr>
            <w:tcW w:w="2545" w:type="dxa"/>
            <w:shd w:val="clear" w:color="auto" w:fill="auto"/>
          </w:tcPr>
          <w:p w14:paraId="2243EDC5" w14:textId="77777777" w:rsidR="00A1014C" w:rsidRPr="00A1014C" w:rsidRDefault="00A1014C" w:rsidP="001E4DE3">
            <w:pPr>
              <w:tabs>
                <w:tab w:val="left" w:pos="2520"/>
                <w:tab w:val="left" w:pos="5040"/>
                <w:tab w:val="left" w:pos="7560"/>
              </w:tabs>
              <w:spacing w:before="120"/>
              <w:rPr>
                <w:rFonts w:ascii="Palatino Linotype" w:hAnsi="Palatino Linotype" w:cs="Frutiger-Bold"/>
                <w:bCs/>
                <w:szCs w:val="24"/>
              </w:rPr>
            </w:pPr>
            <w:r w:rsidRPr="00A1014C">
              <w:rPr>
                <w:rFonts w:ascii="Palatino Linotype" w:hAnsi="Palatino Linotype" w:cs="Frutiger-Bold"/>
                <w:bCs/>
                <w:szCs w:val="24"/>
              </w:rPr>
              <w:t>Name (Printed)</w:t>
            </w:r>
          </w:p>
        </w:tc>
        <w:tc>
          <w:tcPr>
            <w:tcW w:w="2545" w:type="dxa"/>
            <w:shd w:val="clear" w:color="auto" w:fill="auto"/>
          </w:tcPr>
          <w:p w14:paraId="23055F3B" w14:textId="77777777" w:rsidR="00A1014C" w:rsidRPr="00A1014C" w:rsidRDefault="00A1014C" w:rsidP="001E4DE3">
            <w:pPr>
              <w:tabs>
                <w:tab w:val="left" w:pos="2520"/>
                <w:tab w:val="left" w:pos="5040"/>
                <w:tab w:val="left" w:pos="7560"/>
              </w:tabs>
              <w:spacing w:before="120"/>
              <w:rPr>
                <w:rFonts w:ascii="Palatino Linotype" w:hAnsi="Palatino Linotype" w:cs="Frutiger-Bold"/>
                <w:bCs/>
                <w:szCs w:val="24"/>
              </w:rPr>
            </w:pPr>
            <w:r w:rsidRPr="00A1014C">
              <w:rPr>
                <w:rFonts w:ascii="Palatino Linotype" w:hAnsi="Palatino Linotype" w:cs="Frutiger-Bold"/>
                <w:bCs/>
                <w:szCs w:val="24"/>
              </w:rPr>
              <w:t>Signature/Date</w:t>
            </w:r>
          </w:p>
        </w:tc>
        <w:tc>
          <w:tcPr>
            <w:tcW w:w="2545" w:type="dxa"/>
            <w:shd w:val="clear" w:color="auto" w:fill="auto"/>
          </w:tcPr>
          <w:p w14:paraId="20232AE9" w14:textId="77777777" w:rsidR="00A1014C" w:rsidRPr="00A1014C" w:rsidRDefault="00A1014C" w:rsidP="001E4DE3">
            <w:pPr>
              <w:tabs>
                <w:tab w:val="left" w:pos="2520"/>
                <w:tab w:val="left" w:pos="5040"/>
                <w:tab w:val="left" w:pos="7560"/>
              </w:tabs>
              <w:spacing w:before="120"/>
              <w:rPr>
                <w:rFonts w:ascii="Palatino Linotype" w:hAnsi="Palatino Linotype" w:cs="Frutiger-Bold"/>
                <w:bCs/>
                <w:szCs w:val="24"/>
              </w:rPr>
            </w:pPr>
            <w:r w:rsidRPr="00A1014C">
              <w:rPr>
                <w:rFonts w:ascii="Palatino Linotype" w:hAnsi="Palatino Linotype" w:cs="Frutiger-Bold"/>
                <w:bCs/>
                <w:szCs w:val="24"/>
              </w:rPr>
              <w:t>Name (Printed)</w:t>
            </w:r>
          </w:p>
        </w:tc>
        <w:tc>
          <w:tcPr>
            <w:tcW w:w="3363" w:type="dxa"/>
            <w:shd w:val="clear" w:color="auto" w:fill="auto"/>
          </w:tcPr>
          <w:p w14:paraId="0031E345" w14:textId="77777777" w:rsidR="00A1014C" w:rsidRPr="00A1014C" w:rsidRDefault="00A1014C" w:rsidP="001E4DE3">
            <w:pPr>
              <w:tabs>
                <w:tab w:val="left" w:pos="2520"/>
                <w:tab w:val="left" w:pos="5040"/>
                <w:tab w:val="left" w:pos="7560"/>
              </w:tabs>
              <w:spacing w:before="120"/>
              <w:rPr>
                <w:rFonts w:ascii="Palatino Linotype" w:hAnsi="Palatino Linotype" w:cs="Frutiger-Bold"/>
                <w:bCs/>
                <w:szCs w:val="24"/>
              </w:rPr>
            </w:pPr>
            <w:r w:rsidRPr="00A1014C">
              <w:rPr>
                <w:rFonts w:ascii="Palatino Linotype" w:hAnsi="Palatino Linotype" w:cs="Frutiger-Bold"/>
                <w:bCs/>
                <w:szCs w:val="24"/>
              </w:rPr>
              <w:t>Signature/Date</w:t>
            </w:r>
          </w:p>
        </w:tc>
      </w:tr>
      <w:tr w:rsidR="00A1014C" w:rsidRPr="00255460" w14:paraId="00484F31" w14:textId="77777777" w:rsidTr="001E4DE3">
        <w:tc>
          <w:tcPr>
            <w:tcW w:w="2545" w:type="dxa"/>
            <w:shd w:val="clear" w:color="auto" w:fill="auto"/>
          </w:tcPr>
          <w:p w14:paraId="3922C7A0" w14:textId="77777777" w:rsidR="00A1014C" w:rsidRPr="00255460" w:rsidRDefault="00A1014C" w:rsidP="001E4DE3">
            <w:pPr>
              <w:tabs>
                <w:tab w:val="left" w:pos="2520"/>
                <w:tab w:val="left" w:pos="5040"/>
                <w:tab w:val="left" w:pos="7560"/>
              </w:tabs>
              <w:spacing w:before="120"/>
              <w:rPr>
                <w:rFonts w:ascii="Palatino Linotype" w:hAnsi="Palatino Linotype" w:cs="Frutiger-Bold"/>
                <w:bCs/>
                <w:szCs w:val="24"/>
              </w:rPr>
            </w:pPr>
          </w:p>
        </w:tc>
        <w:tc>
          <w:tcPr>
            <w:tcW w:w="2545" w:type="dxa"/>
            <w:shd w:val="clear" w:color="auto" w:fill="auto"/>
          </w:tcPr>
          <w:p w14:paraId="06510B18" w14:textId="77777777" w:rsidR="00A1014C" w:rsidRPr="00255460" w:rsidRDefault="00A1014C" w:rsidP="001E4DE3">
            <w:pPr>
              <w:tabs>
                <w:tab w:val="left" w:pos="2520"/>
                <w:tab w:val="left" w:pos="5040"/>
                <w:tab w:val="left" w:pos="7560"/>
              </w:tabs>
              <w:spacing w:before="120"/>
              <w:rPr>
                <w:rFonts w:ascii="Palatino Linotype" w:hAnsi="Palatino Linotype" w:cs="Frutiger-Bold"/>
                <w:bCs/>
                <w:szCs w:val="24"/>
              </w:rPr>
            </w:pPr>
          </w:p>
        </w:tc>
        <w:tc>
          <w:tcPr>
            <w:tcW w:w="2545" w:type="dxa"/>
            <w:shd w:val="clear" w:color="auto" w:fill="auto"/>
          </w:tcPr>
          <w:p w14:paraId="6E2345B9" w14:textId="77777777" w:rsidR="00A1014C" w:rsidRPr="00255460" w:rsidRDefault="00A1014C" w:rsidP="001E4DE3">
            <w:pPr>
              <w:tabs>
                <w:tab w:val="left" w:pos="2520"/>
                <w:tab w:val="left" w:pos="5040"/>
                <w:tab w:val="left" w:pos="7560"/>
              </w:tabs>
              <w:spacing w:before="120"/>
              <w:rPr>
                <w:rFonts w:ascii="Palatino Linotype" w:hAnsi="Palatino Linotype" w:cs="Frutiger-Bold"/>
                <w:bCs/>
                <w:szCs w:val="24"/>
              </w:rPr>
            </w:pPr>
          </w:p>
        </w:tc>
        <w:tc>
          <w:tcPr>
            <w:tcW w:w="3363" w:type="dxa"/>
            <w:shd w:val="clear" w:color="auto" w:fill="auto"/>
          </w:tcPr>
          <w:p w14:paraId="5A36B847" w14:textId="77777777" w:rsidR="00A1014C" w:rsidRPr="00255460" w:rsidRDefault="00A1014C" w:rsidP="001E4DE3">
            <w:pPr>
              <w:tabs>
                <w:tab w:val="left" w:pos="2520"/>
                <w:tab w:val="left" w:pos="5040"/>
                <w:tab w:val="left" w:pos="7560"/>
              </w:tabs>
              <w:spacing w:before="120"/>
              <w:rPr>
                <w:rFonts w:ascii="Palatino Linotype" w:hAnsi="Palatino Linotype" w:cs="Frutiger-Bold"/>
                <w:bCs/>
                <w:szCs w:val="24"/>
              </w:rPr>
            </w:pPr>
          </w:p>
        </w:tc>
      </w:tr>
      <w:tr w:rsidR="00A1014C" w:rsidRPr="00255460" w14:paraId="66106EDE" w14:textId="77777777" w:rsidTr="001E4DE3">
        <w:tc>
          <w:tcPr>
            <w:tcW w:w="2545" w:type="dxa"/>
            <w:shd w:val="clear" w:color="auto" w:fill="auto"/>
          </w:tcPr>
          <w:p w14:paraId="7112C4A5" w14:textId="77777777" w:rsidR="00A1014C" w:rsidRPr="00255460" w:rsidRDefault="00A1014C" w:rsidP="001E4DE3">
            <w:pPr>
              <w:tabs>
                <w:tab w:val="left" w:pos="2520"/>
                <w:tab w:val="left" w:pos="5040"/>
                <w:tab w:val="left" w:pos="7560"/>
              </w:tabs>
              <w:spacing w:before="120"/>
              <w:rPr>
                <w:rFonts w:ascii="Palatino Linotype" w:hAnsi="Palatino Linotype" w:cs="Frutiger-Bold"/>
                <w:bCs/>
                <w:szCs w:val="24"/>
              </w:rPr>
            </w:pPr>
          </w:p>
        </w:tc>
        <w:tc>
          <w:tcPr>
            <w:tcW w:w="2545" w:type="dxa"/>
            <w:shd w:val="clear" w:color="auto" w:fill="auto"/>
          </w:tcPr>
          <w:p w14:paraId="780ED078" w14:textId="77777777" w:rsidR="00A1014C" w:rsidRPr="00255460" w:rsidRDefault="00A1014C" w:rsidP="001E4DE3">
            <w:pPr>
              <w:tabs>
                <w:tab w:val="left" w:pos="2520"/>
                <w:tab w:val="left" w:pos="5040"/>
                <w:tab w:val="left" w:pos="7560"/>
              </w:tabs>
              <w:spacing w:before="120"/>
              <w:rPr>
                <w:rFonts w:ascii="Palatino Linotype" w:hAnsi="Palatino Linotype" w:cs="Frutiger-Bold"/>
                <w:bCs/>
                <w:szCs w:val="24"/>
              </w:rPr>
            </w:pPr>
          </w:p>
        </w:tc>
        <w:tc>
          <w:tcPr>
            <w:tcW w:w="2545" w:type="dxa"/>
            <w:shd w:val="clear" w:color="auto" w:fill="auto"/>
          </w:tcPr>
          <w:p w14:paraId="6B6094C9" w14:textId="77777777" w:rsidR="00A1014C" w:rsidRPr="00255460" w:rsidRDefault="00A1014C" w:rsidP="001E4DE3">
            <w:pPr>
              <w:tabs>
                <w:tab w:val="left" w:pos="2520"/>
                <w:tab w:val="left" w:pos="5040"/>
                <w:tab w:val="left" w:pos="7560"/>
              </w:tabs>
              <w:spacing w:before="120"/>
              <w:rPr>
                <w:rFonts w:ascii="Palatino Linotype" w:hAnsi="Palatino Linotype" w:cs="Frutiger-Bold"/>
                <w:bCs/>
                <w:szCs w:val="24"/>
              </w:rPr>
            </w:pPr>
          </w:p>
        </w:tc>
        <w:tc>
          <w:tcPr>
            <w:tcW w:w="3363" w:type="dxa"/>
            <w:shd w:val="clear" w:color="auto" w:fill="auto"/>
          </w:tcPr>
          <w:p w14:paraId="7338D356" w14:textId="77777777" w:rsidR="00A1014C" w:rsidRPr="00255460" w:rsidRDefault="00A1014C" w:rsidP="001E4DE3">
            <w:pPr>
              <w:tabs>
                <w:tab w:val="left" w:pos="2520"/>
                <w:tab w:val="left" w:pos="5040"/>
                <w:tab w:val="left" w:pos="7560"/>
              </w:tabs>
              <w:spacing w:before="120"/>
              <w:rPr>
                <w:rFonts w:ascii="Palatino Linotype" w:hAnsi="Palatino Linotype" w:cs="Frutiger-Bold"/>
                <w:bCs/>
                <w:szCs w:val="24"/>
              </w:rPr>
            </w:pPr>
          </w:p>
        </w:tc>
      </w:tr>
      <w:tr w:rsidR="00A1014C" w:rsidRPr="00255460" w14:paraId="7F748257" w14:textId="77777777" w:rsidTr="001E4DE3">
        <w:tc>
          <w:tcPr>
            <w:tcW w:w="2545" w:type="dxa"/>
            <w:shd w:val="clear" w:color="auto" w:fill="auto"/>
          </w:tcPr>
          <w:p w14:paraId="1F7A38C1" w14:textId="77777777" w:rsidR="00A1014C" w:rsidRPr="00255460" w:rsidRDefault="00A1014C" w:rsidP="001E4DE3">
            <w:pPr>
              <w:tabs>
                <w:tab w:val="left" w:pos="2520"/>
                <w:tab w:val="left" w:pos="5040"/>
                <w:tab w:val="left" w:pos="7560"/>
              </w:tabs>
              <w:spacing w:before="120"/>
              <w:rPr>
                <w:rFonts w:ascii="Palatino Linotype" w:hAnsi="Palatino Linotype" w:cs="Frutiger-Bold"/>
                <w:bCs/>
                <w:szCs w:val="24"/>
              </w:rPr>
            </w:pPr>
          </w:p>
        </w:tc>
        <w:tc>
          <w:tcPr>
            <w:tcW w:w="2545" w:type="dxa"/>
            <w:shd w:val="clear" w:color="auto" w:fill="auto"/>
          </w:tcPr>
          <w:p w14:paraId="2EE0127D" w14:textId="77777777" w:rsidR="00A1014C" w:rsidRPr="00255460" w:rsidRDefault="00A1014C" w:rsidP="001E4DE3">
            <w:pPr>
              <w:tabs>
                <w:tab w:val="left" w:pos="2520"/>
                <w:tab w:val="left" w:pos="5040"/>
                <w:tab w:val="left" w:pos="7560"/>
              </w:tabs>
              <w:spacing w:before="120"/>
              <w:rPr>
                <w:rFonts w:ascii="Palatino Linotype" w:hAnsi="Palatino Linotype" w:cs="Frutiger-Bold"/>
                <w:bCs/>
                <w:szCs w:val="24"/>
              </w:rPr>
            </w:pPr>
          </w:p>
        </w:tc>
        <w:tc>
          <w:tcPr>
            <w:tcW w:w="2545" w:type="dxa"/>
            <w:shd w:val="clear" w:color="auto" w:fill="auto"/>
          </w:tcPr>
          <w:p w14:paraId="65321F19" w14:textId="77777777" w:rsidR="00A1014C" w:rsidRPr="00255460" w:rsidRDefault="00A1014C" w:rsidP="001E4DE3">
            <w:pPr>
              <w:tabs>
                <w:tab w:val="left" w:pos="2520"/>
                <w:tab w:val="left" w:pos="5040"/>
                <w:tab w:val="left" w:pos="7560"/>
              </w:tabs>
              <w:spacing w:before="120"/>
              <w:rPr>
                <w:rFonts w:ascii="Palatino Linotype" w:hAnsi="Palatino Linotype" w:cs="Frutiger-Bold"/>
                <w:bCs/>
                <w:szCs w:val="24"/>
              </w:rPr>
            </w:pPr>
          </w:p>
        </w:tc>
        <w:tc>
          <w:tcPr>
            <w:tcW w:w="3363" w:type="dxa"/>
            <w:shd w:val="clear" w:color="auto" w:fill="auto"/>
          </w:tcPr>
          <w:p w14:paraId="4EDFEC2E" w14:textId="77777777" w:rsidR="00A1014C" w:rsidRPr="00255460" w:rsidRDefault="00A1014C" w:rsidP="001E4DE3">
            <w:pPr>
              <w:tabs>
                <w:tab w:val="left" w:pos="2520"/>
                <w:tab w:val="left" w:pos="5040"/>
                <w:tab w:val="left" w:pos="7560"/>
              </w:tabs>
              <w:spacing w:before="120"/>
              <w:rPr>
                <w:rFonts w:ascii="Palatino Linotype" w:hAnsi="Palatino Linotype" w:cs="Frutiger-Bold"/>
                <w:bCs/>
                <w:szCs w:val="24"/>
              </w:rPr>
            </w:pPr>
          </w:p>
        </w:tc>
      </w:tr>
      <w:tr w:rsidR="00A1014C" w:rsidRPr="00255460" w14:paraId="6F2AC436" w14:textId="77777777" w:rsidTr="001E4DE3">
        <w:tc>
          <w:tcPr>
            <w:tcW w:w="2545" w:type="dxa"/>
            <w:shd w:val="clear" w:color="auto" w:fill="auto"/>
          </w:tcPr>
          <w:p w14:paraId="33B93772" w14:textId="77777777" w:rsidR="00A1014C" w:rsidRPr="00255460" w:rsidRDefault="00A1014C" w:rsidP="001E4DE3">
            <w:pPr>
              <w:tabs>
                <w:tab w:val="left" w:pos="2520"/>
                <w:tab w:val="left" w:pos="5040"/>
                <w:tab w:val="left" w:pos="7560"/>
              </w:tabs>
              <w:spacing w:before="120"/>
              <w:rPr>
                <w:rFonts w:ascii="Palatino Linotype" w:hAnsi="Palatino Linotype" w:cs="Frutiger-Bold"/>
                <w:bCs/>
                <w:szCs w:val="24"/>
              </w:rPr>
            </w:pPr>
          </w:p>
        </w:tc>
        <w:tc>
          <w:tcPr>
            <w:tcW w:w="2545" w:type="dxa"/>
            <w:shd w:val="clear" w:color="auto" w:fill="auto"/>
          </w:tcPr>
          <w:p w14:paraId="6390E35C" w14:textId="77777777" w:rsidR="00A1014C" w:rsidRPr="00255460" w:rsidRDefault="00A1014C" w:rsidP="001E4DE3">
            <w:pPr>
              <w:tabs>
                <w:tab w:val="left" w:pos="2520"/>
                <w:tab w:val="left" w:pos="5040"/>
                <w:tab w:val="left" w:pos="7560"/>
              </w:tabs>
              <w:spacing w:before="120"/>
              <w:rPr>
                <w:rFonts w:ascii="Palatino Linotype" w:hAnsi="Palatino Linotype" w:cs="Frutiger-Bold"/>
                <w:bCs/>
                <w:szCs w:val="24"/>
              </w:rPr>
            </w:pPr>
          </w:p>
        </w:tc>
        <w:tc>
          <w:tcPr>
            <w:tcW w:w="2545" w:type="dxa"/>
            <w:shd w:val="clear" w:color="auto" w:fill="auto"/>
          </w:tcPr>
          <w:p w14:paraId="486F1D2F" w14:textId="77777777" w:rsidR="00A1014C" w:rsidRPr="00255460" w:rsidRDefault="00A1014C" w:rsidP="001E4DE3">
            <w:pPr>
              <w:tabs>
                <w:tab w:val="left" w:pos="2520"/>
                <w:tab w:val="left" w:pos="5040"/>
                <w:tab w:val="left" w:pos="7560"/>
              </w:tabs>
              <w:spacing w:before="120"/>
              <w:rPr>
                <w:rFonts w:ascii="Palatino Linotype" w:hAnsi="Palatino Linotype" w:cs="Frutiger-Bold"/>
                <w:bCs/>
                <w:szCs w:val="24"/>
              </w:rPr>
            </w:pPr>
          </w:p>
        </w:tc>
        <w:tc>
          <w:tcPr>
            <w:tcW w:w="3363" w:type="dxa"/>
            <w:shd w:val="clear" w:color="auto" w:fill="auto"/>
          </w:tcPr>
          <w:p w14:paraId="69BF68F7" w14:textId="77777777" w:rsidR="00A1014C" w:rsidRPr="00255460" w:rsidRDefault="00A1014C" w:rsidP="001E4DE3">
            <w:pPr>
              <w:tabs>
                <w:tab w:val="left" w:pos="2520"/>
                <w:tab w:val="left" w:pos="5040"/>
                <w:tab w:val="left" w:pos="7560"/>
              </w:tabs>
              <w:spacing w:before="120"/>
              <w:rPr>
                <w:rFonts w:ascii="Palatino Linotype" w:hAnsi="Palatino Linotype" w:cs="Frutiger-Bold"/>
                <w:bCs/>
                <w:szCs w:val="24"/>
              </w:rPr>
            </w:pPr>
          </w:p>
        </w:tc>
      </w:tr>
      <w:tr w:rsidR="00A1014C" w:rsidRPr="00255460" w14:paraId="6357AA1B" w14:textId="77777777" w:rsidTr="001E4DE3">
        <w:tc>
          <w:tcPr>
            <w:tcW w:w="2545" w:type="dxa"/>
            <w:shd w:val="clear" w:color="auto" w:fill="auto"/>
          </w:tcPr>
          <w:p w14:paraId="56B64ED1" w14:textId="77777777" w:rsidR="00A1014C" w:rsidRPr="00255460" w:rsidRDefault="00A1014C" w:rsidP="001E4DE3">
            <w:pPr>
              <w:tabs>
                <w:tab w:val="left" w:pos="2520"/>
                <w:tab w:val="left" w:pos="5040"/>
                <w:tab w:val="left" w:pos="7560"/>
              </w:tabs>
              <w:spacing w:before="120"/>
              <w:rPr>
                <w:rFonts w:ascii="Palatino Linotype" w:hAnsi="Palatino Linotype" w:cs="Frutiger-Bold"/>
                <w:bCs/>
                <w:szCs w:val="24"/>
              </w:rPr>
            </w:pPr>
          </w:p>
        </w:tc>
        <w:tc>
          <w:tcPr>
            <w:tcW w:w="2545" w:type="dxa"/>
            <w:shd w:val="clear" w:color="auto" w:fill="auto"/>
          </w:tcPr>
          <w:p w14:paraId="2AFA83DD" w14:textId="77777777" w:rsidR="00A1014C" w:rsidRPr="00255460" w:rsidRDefault="00A1014C" w:rsidP="001E4DE3">
            <w:pPr>
              <w:tabs>
                <w:tab w:val="left" w:pos="2520"/>
                <w:tab w:val="left" w:pos="5040"/>
                <w:tab w:val="left" w:pos="7560"/>
              </w:tabs>
              <w:spacing w:before="120"/>
              <w:rPr>
                <w:rFonts w:ascii="Palatino Linotype" w:hAnsi="Palatino Linotype" w:cs="Frutiger-Bold"/>
                <w:bCs/>
                <w:szCs w:val="24"/>
              </w:rPr>
            </w:pPr>
          </w:p>
        </w:tc>
        <w:tc>
          <w:tcPr>
            <w:tcW w:w="2545" w:type="dxa"/>
            <w:shd w:val="clear" w:color="auto" w:fill="auto"/>
          </w:tcPr>
          <w:p w14:paraId="67A18A40" w14:textId="77777777" w:rsidR="00A1014C" w:rsidRPr="00255460" w:rsidRDefault="00A1014C" w:rsidP="001E4DE3">
            <w:pPr>
              <w:tabs>
                <w:tab w:val="left" w:pos="2520"/>
                <w:tab w:val="left" w:pos="5040"/>
                <w:tab w:val="left" w:pos="7560"/>
              </w:tabs>
              <w:spacing w:before="120"/>
              <w:rPr>
                <w:rFonts w:ascii="Palatino Linotype" w:hAnsi="Palatino Linotype" w:cs="Frutiger-Bold"/>
                <w:bCs/>
                <w:szCs w:val="24"/>
              </w:rPr>
            </w:pPr>
          </w:p>
        </w:tc>
        <w:tc>
          <w:tcPr>
            <w:tcW w:w="3363" w:type="dxa"/>
            <w:shd w:val="clear" w:color="auto" w:fill="auto"/>
          </w:tcPr>
          <w:p w14:paraId="3B41B8B4" w14:textId="77777777" w:rsidR="00A1014C" w:rsidRPr="00255460" w:rsidRDefault="00A1014C" w:rsidP="001E4DE3">
            <w:pPr>
              <w:tabs>
                <w:tab w:val="left" w:pos="2520"/>
                <w:tab w:val="left" w:pos="5040"/>
                <w:tab w:val="left" w:pos="7560"/>
              </w:tabs>
              <w:spacing w:before="120"/>
              <w:rPr>
                <w:rFonts w:ascii="Palatino Linotype" w:hAnsi="Palatino Linotype" w:cs="Frutiger-Bold"/>
                <w:bCs/>
                <w:szCs w:val="24"/>
              </w:rPr>
            </w:pPr>
          </w:p>
        </w:tc>
      </w:tr>
      <w:tr w:rsidR="00A1014C" w:rsidRPr="00255460" w14:paraId="5660EE91" w14:textId="77777777" w:rsidTr="001E4DE3">
        <w:tc>
          <w:tcPr>
            <w:tcW w:w="2545" w:type="dxa"/>
            <w:shd w:val="clear" w:color="auto" w:fill="auto"/>
          </w:tcPr>
          <w:p w14:paraId="3525AA0C" w14:textId="77777777" w:rsidR="00A1014C" w:rsidRPr="00255460" w:rsidRDefault="00A1014C" w:rsidP="001E4DE3">
            <w:pPr>
              <w:tabs>
                <w:tab w:val="left" w:pos="2520"/>
                <w:tab w:val="left" w:pos="5040"/>
                <w:tab w:val="left" w:pos="7560"/>
              </w:tabs>
              <w:spacing w:before="120"/>
              <w:rPr>
                <w:rFonts w:ascii="Palatino Linotype" w:hAnsi="Palatino Linotype" w:cs="Frutiger-Bold"/>
                <w:bCs/>
                <w:szCs w:val="24"/>
              </w:rPr>
            </w:pPr>
          </w:p>
        </w:tc>
        <w:tc>
          <w:tcPr>
            <w:tcW w:w="2545" w:type="dxa"/>
            <w:shd w:val="clear" w:color="auto" w:fill="auto"/>
          </w:tcPr>
          <w:p w14:paraId="00F958D8" w14:textId="77777777" w:rsidR="00A1014C" w:rsidRPr="00255460" w:rsidRDefault="00A1014C" w:rsidP="001E4DE3">
            <w:pPr>
              <w:tabs>
                <w:tab w:val="left" w:pos="2520"/>
                <w:tab w:val="left" w:pos="5040"/>
                <w:tab w:val="left" w:pos="7560"/>
              </w:tabs>
              <w:spacing w:before="120"/>
              <w:rPr>
                <w:rFonts w:ascii="Palatino Linotype" w:hAnsi="Palatino Linotype" w:cs="Frutiger-Bold"/>
                <w:bCs/>
                <w:szCs w:val="24"/>
              </w:rPr>
            </w:pPr>
          </w:p>
        </w:tc>
        <w:tc>
          <w:tcPr>
            <w:tcW w:w="2545" w:type="dxa"/>
            <w:shd w:val="clear" w:color="auto" w:fill="auto"/>
          </w:tcPr>
          <w:p w14:paraId="78D1F8B5" w14:textId="77777777" w:rsidR="00A1014C" w:rsidRPr="00255460" w:rsidRDefault="00A1014C" w:rsidP="001E4DE3">
            <w:pPr>
              <w:tabs>
                <w:tab w:val="left" w:pos="2520"/>
                <w:tab w:val="left" w:pos="5040"/>
                <w:tab w:val="left" w:pos="7560"/>
              </w:tabs>
              <w:spacing w:before="120"/>
              <w:rPr>
                <w:rFonts w:ascii="Palatino Linotype" w:hAnsi="Palatino Linotype" w:cs="Frutiger-Bold"/>
                <w:bCs/>
                <w:szCs w:val="24"/>
              </w:rPr>
            </w:pPr>
          </w:p>
        </w:tc>
        <w:tc>
          <w:tcPr>
            <w:tcW w:w="3363" w:type="dxa"/>
            <w:shd w:val="clear" w:color="auto" w:fill="auto"/>
          </w:tcPr>
          <w:p w14:paraId="2A3F3855" w14:textId="77777777" w:rsidR="00A1014C" w:rsidRPr="00255460" w:rsidRDefault="00A1014C" w:rsidP="001E4DE3">
            <w:pPr>
              <w:tabs>
                <w:tab w:val="left" w:pos="2520"/>
                <w:tab w:val="left" w:pos="5040"/>
                <w:tab w:val="left" w:pos="7560"/>
              </w:tabs>
              <w:spacing w:before="120"/>
              <w:rPr>
                <w:rFonts w:ascii="Palatino Linotype" w:hAnsi="Palatino Linotype" w:cs="Frutiger-Bold"/>
                <w:bCs/>
                <w:szCs w:val="24"/>
              </w:rPr>
            </w:pPr>
          </w:p>
        </w:tc>
      </w:tr>
      <w:tr w:rsidR="00A1014C" w:rsidRPr="00255460" w14:paraId="6CAB8F88" w14:textId="77777777" w:rsidTr="001E4DE3">
        <w:tc>
          <w:tcPr>
            <w:tcW w:w="2545" w:type="dxa"/>
            <w:shd w:val="clear" w:color="auto" w:fill="auto"/>
          </w:tcPr>
          <w:p w14:paraId="5FAD1AC6" w14:textId="77777777" w:rsidR="00A1014C" w:rsidRPr="00255460" w:rsidRDefault="00A1014C" w:rsidP="001E4DE3">
            <w:pPr>
              <w:tabs>
                <w:tab w:val="left" w:pos="2520"/>
                <w:tab w:val="left" w:pos="5040"/>
                <w:tab w:val="left" w:pos="7560"/>
              </w:tabs>
              <w:spacing w:before="120"/>
              <w:rPr>
                <w:rFonts w:ascii="Palatino Linotype" w:hAnsi="Palatino Linotype" w:cs="Frutiger-Bold"/>
                <w:bCs/>
                <w:szCs w:val="24"/>
              </w:rPr>
            </w:pPr>
          </w:p>
        </w:tc>
        <w:tc>
          <w:tcPr>
            <w:tcW w:w="2545" w:type="dxa"/>
            <w:shd w:val="clear" w:color="auto" w:fill="auto"/>
          </w:tcPr>
          <w:p w14:paraId="0EE8FF91" w14:textId="77777777" w:rsidR="00A1014C" w:rsidRPr="00255460" w:rsidRDefault="00A1014C" w:rsidP="001E4DE3">
            <w:pPr>
              <w:tabs>
                <w:tab w:val="left" w:pos="2520"/>
                <w:tab w:val="left" w:pos="5040"/>
                <w:tab w:val="left" w:pos="7560"/>
              </w:tabs>
              <w:spacing w:before="120"/>
              <w:rPr>
                <w:rFonts w:ascii="Palatino Linotype" w:hAnsi="Palatino Linotype" w:cs="Frutiger-Bold"/>
                <w:bCs/>
                <w:szCs w:val="24"/>
              </w:rPr>
            </w:pPr>
          </w:p>
        </w:tc>
        <w:tc>
          <w:tcPr>
            <w:tcW w:w="2545" w:type="dxa"/>
            <w:shd w:val="clear" w:color="auto" w:fill="auto"/>
          </w:tcPr>
          <w:p w14:paraId="1BA104CA" w14:textId="77777777" w:rsidR="00A1014C" w:rsidRPr="00255460" w:rsidRDefault="00A1014C" w:rsidP="001E4DE3">
            <w:pPr>
              <w:tabs>
                <w:tab w:val="left" w:pos="2520"/>
                <w:tab w:val="left" w:pos="5040"/>
                <w:tab w:val="left" w:pos="7560"/>
              </w:tabs>
              <w:spacing w:before="120"/>
              <w:rPr>
                <w:rFonts w:ascii="Palatino Linotype" w:hAnsi="Palatino Linotype" w:cs="Frutiger-Bold"/>
                <w:bCs/>
                <w:szCs w:val="24"/>
              </w:rPr>
            </w:pPr>
          </w:p>
        </w:tc>
        <w:tc>
          <w:tcPr>
            <w:tcW w:w="3363" w:type="dxa"/>
            <w:shd w:val="clear" w:color="auto" w:fill="auto"/>
          </w:tcPr>
          <w:p w14:paraId="0B418C2F" w14:textId="77777777" w:rsidR="00A1014C" w:rsidRPr="00255460" w:rsidRDefault="00A1014C" w:rsidP="001E4DE3">
            <w:pPr>
              <w:tabs>
                <w:tab w:val="left" w:pos="2520"/>
                <w:tab w:val="left" w:pos="5040"/>
                <w:tab w:val="left" w:pos="7560"/>
              </w:tabs>
              <w:spacing w:before="120"/>
              <w:rPr>
                <w:rFonts w:ascii="Palatino Linotype" w:hAnsi="Palatino Linotype" w:cs="Frutiger-Bold"/>
                <w:bCs/>
                <w:szCs w:val="24"/>
              </w:rPr>
            </w:pPr>
          </w:p>
        </w:tc>
      </w:tr>
      <w:tr w:rsidR="00A1014C" w:rsidRPr="00255460" w14:paraId="47237A7F" w14:textId="77777777" w:rsidTr="001E4DE3">
        <w:tc>
          <w:tcPr>
            <w:tcW w:w="2545" w:type="dxa"/>
            <w:shd w:val="clear" w:color="auto" w:fill="auto"/>
          </w:tcPr>
          <w:p w14:paraId="0CAE57E9" w14:textId="77777777" w:rsidR="00A1014C" w:rsidRPr="00255460" w:rsidRDefault="00A1014C" w:rsidP="001E4DE3">
            <w:pPr>
              <w:tabs>
                <w:tab w:val="left" w:pos="2520"/>
                <w:tab w:val="left" w:pos="5040"/>
                <w:tab w:val="left" w:pos="7560"/>
              </w:tabs>
              <w:spacing w:before="120"/>
              <w:rPr>
                <w:rFonts w:ascii="Palatino Linotype" w:hAnsi="Palatino Linotype" w:cs="Frutiger-Bold"/>
                <w:bCs/>
                <w:szCs w:val="24"/>
              </w:rPr>
            </w:pPr>
          </w:p>
        </w:tc>
        <w:tc>
          <w:tcPr>
            <w:tcW w:w="2545" w:type="dxa"/>
            <w:shd w:val="clear" w:color="auto" w:fill="auto"/>
          </w:tcPr>
          <w:p w14:paraId="176F30BB" w14:textId="77777777" w:rsidR="00A1014C" w:rsidRPr="00255460" w:rsidRDefault="00A1014C" w:rsidP="001E4DE3">
            <w:pPr>
              <w:tabs>
                <w:tab w:val="left" w:pos="2520"/>
                <w:tab w:val="left" w:pos="5040"/>
                <w:tab w:val="left" w:pos="7560"/>
              </w:tabs>
              <w:spacing w:before="120"/>
              <w:rPr>
                <w:rFonts w:ascii="Palatino Linotype" w:hAnsi="Palatino Linotype" w:cs="Frutiger-Bold"/>
                <w:bCs/>
                <w:szCs w:val="24"/>
              </w:rPr>
            </w:pPr>
          </w:p>
        </w:tc>
        <w:tc>
          <w:tcPr>
            <w:tcW w:w="2545" w:type="dxa"/>
            <w:shd w:val="clear" w:color="auto" w:fill="auto"/>
          </w:tcPr>
          <w:p w14:paraId="1FAD3A6C" w14:textId="77777777" w:rsidR="00A1014C" w:rsidRPr="00255460" w:rsidRDefault="00A1014C" w:rsidP="001E4DE3">
            <w:pPr>
              <w:tabs>
                <w:tab w:val="left" w:pos="2520"/>
                <w:tab w:val="left" w:pos="5040"/>
                <w:tab w:val="left" w:pos="7560"/>
              </w:tabs>
              <w:spacing w:before="120"/>
              <w:rPr>
                <w:rFonts w:ascii="Palatino Linotype" w:hAnsi="Palatino Linotype" w:cs="Frutiger-Bold"/>
                <w:bCs/>
                <w:szCs w:val="24"/>
              </w:rPr>
            </w:pPr>
          </w:p>
        </w:tc>
        <w:tc>
          <w:tcPr>
            <w:tcW w:w="3363" w:type="dxa"/>
            <w:shd w:val="clear" w:color="auto" w:fill="auto"/>
          </w:tcPr>
          <w:p w14:paraId="53A6F575" w14:textId="77777777" w:rsidR="00A1014C" w:rsidRPr="00255460" w:rsidRDefault="00A1014C" w:rsidP="001E4DE3">
            <w:pPr>
              <w:tabs>
                <w:tab w:val="left" w:pos="2520"/>
                <w:tab w:val="left" w:pos="5040"/>
                <w:tab w:val="left" w:pos="7560"/>
              </w:tabs>
              <w:spacing w:before="120"/>
              <w:rPr>
                <w:rFonts w:ascii="Palatino Linotype" w:hAnsi="Palatino Linotype" w:cs="Frutiger-Bold"/>
                <w:bCs/>
                <w:szCs w:val="24"/>
              </w:rPr>
            </w:pPr>
          </w:p>
        </w:tc>
      </w:tr>
      <w:tr w:rsidR="00A1014C" w:rsidRPr="00255460" w14:paraId="77524F8F" w14:textId="77777777" w:rsidTr="001E4DE3">
        <w:tc>
          <w:tcPr>
            <w:tcW w:w="2545" w:type="dxa"/>
            <w:shd w:val="clear" w:color="auto" w:fill="auto"/>
          </w:tcPr>
          <w:p w14:paraId="371F30AE" w14:textId="77777777" w:rsidR="00A1014C" w:rsidRPr="00255460" w:rsidRDefault="00A1014C" w:rsidP="001E4DE3">
            <w:pPr>
              <w:tabs>
                <w:tab w:val="left" w:pos="2520"/>
                <w:tab w:val="left" w:pos="5040"/>
                <w:tab w:val="left" w:pos="7560"/>
              </w:tabs>
              <w:spacing w:before="120"/>
              <w:rPr>
                <w:rFonts w:ascii="Palatino Linotype" w:hAnsi="Palatino Linotype" w:cs="Frutiger-Bold"/>
                <w:bCs/>
                <w:szCs w:val="24"/>
              </w:rPr>
            </w:pPr>
          </w:p>
        </w:tc>
        <w:tc>
          <w:tcPr>
            <w:tcW w:w="2545" w:type="dxa"/>
            <w:shd w:val="clear" w:color="auto" w:fill="auto"/>
          </w:tcPr>
          <w:p w14:paraId="429B552F" w14:textId="77777777" w:rsidR="00A1014C" w:rsidRPr="00255460" w:rsidRDefault="00A1014C" w:rsidP="001E4DE3">
            <w:pPr>
              <w:tabs>
                <w:tab w:val="left" w:pos="2520"/>
                <w:tab w:val="left" w:pos="5040"/>
                <w:tab w:val="left" w:pos="7560"/>
              </w:tabs>
              <w:spacing w:before="120"/>
              <w:rPr>
                <w:rFonts w:ascii="Palatino Linotype" w:hAnsi="Palatino Linotype" w:cs="Frutiger-Bold"/>
                <w:bCs/>
                <w:szCs w:val="24"/>
              </w:rPr>
            </w:pPr>
          </w:p>
        </w:tc>
        <w:tc>
          <w:tcPr>
            <w:tcW w:w="2545" w:type="dxa"/>
            <w:shd w:val="clear" w:color="auto" w:fill="auto"/>
          </w:tcPr>
          <w:p w14:paraId="5C1FBAF9" w14:textId="77777777" w:rsidR="00A1014C" w:rsidRPr="00255460" w:rsidRDefault="00A1014C" w:rsidP="001E4DE3">
            <w:pPr>
              <w:tabs>
                <w:tab w:val="left" w:pos="2520"/>
                <w:tab w:val="left" w:pos="5040"/>
                <w:tab w:val="left" w:pos="7560"/>
              </w:tabs>
              <w:spacing w:before="120"/>
              <w:rPr>
                <w:rFonts w:ascii="Palatino Linotype" w:hAnsi="Palatino Linotype" w:cs="Frutiger-Bold"/>
                <w:bCs/>
                <w:szCs w:val="24"/>
              </w:rPr>
            </w:pPr>
          </w:p>
        </w:tc>
        <w:tc>
          <w:tcPr>
            <w:tcW w:w="3363" w:type="dxa"/>
            <w:shd w:val="clear" w:color="auto" w:fill="auto"/>
          </w:tcPr>
          <w:p w14:paraId="4854C690" w14:textId="77777777" w:rsidR="00A1014C" w:rsidRPr="00255460" w:rsidRDefault="00A1014C" w:rsidP="001E4DE3">
            <w:pPr>
              <w:tabs>
                <w:tab w:val="left" w:pos="2520"/>
                <w:tab w:val="left" w:pos="5040"/>
                <w:tab w:val="left" w:pos="7560"/>
              </w:tabs>
              <w:spacing w:before="120"/>
              <w:rPr>
                <w:rFonts w:ascii="Palatino Linotype" w:hAnsi="Palatino Linotype" w:cs="Frutiger-Bold"/>
                <w:bCs/>
                <w:szCs w:val="24"/>
              </w:rPr>
            </w:pPr>
          </w:p>
        </w:tc>
      </w:tr>
      <w:tr w:rsidR="00A1014C" w:rsidRPr="00255460" w14:paraId="5D4C60F9" w14:textId="77777777" w:rsidTr="001E4DE3">
        <w:tc>
          <w:tcPr>
            <w:tcW w:w="2545" w:type="dxa"/>
            <w:shd w:val="clear" w:color="auto" w:fill="auto"/>
          </w:tcPr>
          <w:p w14:paraId="2BC32B91" w14:textId="77777777" w:rsidR="00A1014C" w:rsidRPr="00255460" w:rsidRDefault="00A1014C" w:rsidP="001E4DE3">
            <w:pPr>
              <w:tabs>
                <w:tab w:val="left" w:pos="2520"/>
                <w:tab w:val="left" w:pos="5040"/>
                <w:tab w:val="left" w:pos="7560"/>
              </w:tabs>
              <w:spacing w:before="120"/>
              <w:rPr>
                <w:rFonts w:ascii="Palatino Linotype" w:hAnsi="Palatino Linotype" w:cs="Frutiger-Bold"/>
                <w:bCs/>
                <w:szCs w:val="24"/>
              </w:rPr>
            </w:pPr>
          </w:p>
        </w:tc>
        <w:tc>
          <w:tcPr>
            <w:tcW w:w="2545" w:type="dxa"/>
            <w:shd w:val="clear" w:color="auto" w:fill="auto"/>
          </w:tcPr>
          <w:p w14:paraId="796B3503" w14:textId="77777777" w:rsidR="00A1014C" w:rsidRPr="00255460" w:rsidRDefault="00A1014C" w:rsidP="001E4DE3">
            <w:pPr>
              <w:tabs>
                <w:tab w:val="left" w:pos="2520"/>
                <w:tab w:val="left" w:pos="5040"/>
                <w:tab w:val="left" w:pos="7560"/>
              </w:tabs>
              <w:spacing w:before="120"/>
              <w:rPr>
                <w:rFonts w:ascii="Palatino Linotype" w:hAnsi="Palatino Linotype" w:cs="Frutiger-Bold"/>
                <w:bCs/>
                <w:szCs w:val="24"/>
              </w:rPr>
            </w:pPr>
          </w:p>
        </w:tc>
        <w:tc>
          <w:tcPr>
            <w:tcW w:w="2545" w:type="dxa"/>
            <w:shd w:val="clear" w:color="auto" w:fill="auto"/>
          </w:tcPr>
          <w:p w14:paraId="20DD9E0A" w14:textId="77777777" w:rsidR="00A1014C" w:rsidRPr="00255460" w:rsidRDefault="00A1014C" w:rsidP="001E4DE3">
            <w:pPr>
              <w:tabs>
                <w:tab w:val="left" w:pos="2520"/>
                <w:tab w:val="left" w:pos="5040"/>
                <w:tab w:val="left" w:pos="7560"/>
              </w:tabs>
              <w:spacing w:before="120"/>
              <w:rPr>
                <w:rFonts w:ascii="Palatino Linotype" w:hAnsi="Palatino Linotype" w:cs="Frutiger-Bold"/>
                <w:bCs/>
                <w:szCs w:val="24"/>
              </w:rPr>
            </w:pPr>
          </w:p>
        </w:tc>
        <w:tc>
          <w:tcPr>
            <w:tcW w:w="3363" w:type="dxa"/>
            <w:shd w:val="clear" w:color="auto" w:fill="auto"/>
          </w:tcPr>
          <w:p w14:paraId="7104B97A" w14:textId="77777777" w:rsidR="00A1014C" w:rsidRPr="00255460" w:rsidRDefault="00A1014C" w:rsidP="001E4DE3">
            <w:pPr>
              <w:tabs>
                <w:tab w:val="left" w:pos="2520"/>
                <w:tab w:val="left" w:pos="5040"/>
                <w:tab w:val="left" w:pos="7560"/>
              </w:tabs>
              <w:spacing w:before="120"/>
              <w:rPr>
                <w:rFonts w:ascii="Palatino Linotype" w:hAnsi="Palatino Linotype" w:cs="Frutiger-Bold"/>
                <w:bCs/>
                <w:szCs w:val="24"/>
              </w:rPr>
            </w:pPr>
          </w:p>
        </w:tc>
      </w:tr>
    </w:tbl>
    <w:p w14:paraId="563120C6" w14:textId="77777777" w:rsidR="00A1014C" w:rsidRPr="008077A4" w:rsidRDefault="00A1014C" w:rsidP="00A1014C">
      <w:pPr>
        <w:tabs>
          <w:tab w:val="left" w:pos="2520"/>
          <w:tab w:val="left" w:pos="5040"/>
          <w:tab w:val="left" w:pos="7560"/>
        </w:tabs>
        <w:spacing w:before="120"/>
        <w:rPr>
          <w:rFonts w:ascii="Arial" w:hAnsi="Arial" w:cs="Frutiger-Bold"/>
          <w:bCs/>
          <w:szCs w:val="24"/>
        </w:rPr>
      </w:pPr>
    </w:p>
    <w:p w14:paraId="74B14475" w14:textId="77777777" w:rsidR="00A9204E" w:rsidRDefault="00A9204E"/>
    <w:sectPr w:rsidR="00A9204E" w:rsidSect="00A1014C">
      <w:headerReference w:type="even" r:id="rId10"/>
      <w:headerReference w:type="default" r:id="rId11"/>
      <w:footerReference w:type="even" r:id="rId12"/>
      <w:footerReference w:type="default" r:id="rId13"/>
      <w:pgSz w:w="12240" w:h="15840"/>
      <w:pgMar w:top="990" w:right="720" w:bottom="720" w:left="720" w:header="360" w:footer="51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ED050" w14:textId="77777777" w:rsidR="00CC56F5" w:rsidRDefault="00CC56F5" w:rsidP="00A1014C">
      <w:r>
        <w:separator/>
      </w:r>
    </w:p>
  </w:endnote>
  <w:endnote w:type="continuationSeparator" w:id="0">
    <w:p w14:paraId="69565E7E" w14:textId="77777777" w:rsidR="00CC56F5" w:rsidRDefault="00CC56F5" w:rsidP="00A10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Frutiger-Bold">
    <w:altName w:val="Cambria"/>
    <w:panose1 w:val="00000000000000000000"/>
    <w:charset w:val="4D"/>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Frutiger-Light">
    <w:altName w:val="Cambria"/>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7F802" w14:textId="77777777" w:rsidR="00377F30" w:rsidRPr="00B3294E" w:rsidRDefault="00000000" w:rsidP="00377F30">
    <w:pPr>
      <w:pStyle w:val="Footer"/>
      <w:rPr>
        <w:rFonts w:ascii="Gill Sans MT" w:hAnsi="Gill Sans MT" w:cs="Frutiger-Light"/>
        <w:sz w:val="18"/>
        <w:szCs w:val="18"/>
      </w:rPr>
    </w:pPr>
    <w:r w:rsidRPr="00B3294E">
      <w:rPr>
        <w:rFonts w:ascii="Gill Sans MT" w:hAnsi="Gill Sans MT" w:cs="Frutiger-Light"/>
        <w:sz w:val="18"/>
        <w:szCs w:val="18"/>
      </w:rPr>
      <w:t>© 2023 International Police Mountain Bike Association • www.ipmba.org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BA992" w14:textId="77777777" w:rsidR="008B232D" w:rsidRPr="00B3294E" w:rsidRDefault="00000000" w:rsidP="00255460">
    <w:pPr>
      <w:pStyle w:val="Footer"/>
      <w:jc w:val="right"/>
      <w:rPr>
        <w:rFonts w:ascii="Gill Sans MT" w:hAnsi="Gill Sans MT"/>
      </w:rPr>
    </w:pPr>
    <w:r w:rsidRPr="00B3294E">
      <w:rPr>
        <w:rFonts w:ascii="Gill Sans MT" w:hAnsi="Gill Sans MT" w:cs="Frutiger-Light"/>
        <w:sz w:val="18"/>
        <w:szCs w:val="18"/>
      </w:rPr>
      <w:t>© 2023 International Police Mountain Bike Association • www.ipmba.org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6A347" w14:textId="77777777" w:rsidR="00CC56F5" w:rsidRDefault="00CC56F5" w:rsidP="00A1014C">
      <w:r>
        <w:separator/>
      </w:r>
    </w:p>
  </w:footnote>
  <w:footnote w:type="continuationSeparator" w:id="0">
    <w:p w14:paraId="25E2E84B" w14:textId="77777777" w:rsidR="00CC56F5" w:rsidRDefault="00CC56F5" w:rsidP="00A10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3307C" w14:textId="77777777" w:rsidR="00B3294E" w:rsidRPr="00B3294E" w:rsidRDefault="00000000" w:rsidP="00B3294E">
    <w:pPr>
      <w:spacing w:before="16"/>
      <w:ind w:left="-90"/>
      <w:rPr>
        <w:rFonts w:ascii="Gill Sans MT"/>
        <w:sz w:val="20"/>
      </w:rPr>
    </w:pPr>
    <w:r w:rsidRPr="004036A7">
      <w:rPr>
        <w:rFonts w:ascii="Trebuchet MS" w:hAnsi="Trebuchet MS"/>
        <w:sz w:val="20"/>
      </w:rPr>
      <w:fldChar w:fldCharType="begin"/>
    </w:r>
    <w:r w:rsidRPr="004036A7">
      <w:rPr>
        <w:rFonts w:ascii="Trebuchet MS" w:hAnsi="Trebuchet MS"/>
        <w:sz w:val="20"/>
      </w:rPr>
      <w:instrText xml:space="preserve"> PAGE   \* MERGEFORMAT </w:instrText>
    </w:r>
    <w:r w:rsidRPr="004036A7">
      <w:rPr>
        <w:rFonts w:ascii="Trebuchet MS" w:hAnsi="Trebuchet MS"/>
        <w:sz w:val="20"/>
      </w:rPr>
      <w:fldChar w:fldCharType="separate"/>
    </w:r>
    <w:r>
      <w:rPr>
        <w:rFonts w:ascii="Trebuchet MS" w:hAnsi="Trebuchet MS"/>
        <w:sz w:val="20"/>
      </w:rPr>
      <w:t>2</w:t>
    </w:r>
    <w:r w:rsidRPr="004036A7">
      <w:rPr>
        <w:rFonts w:ascii="Trebuchet MS" w:hAnsi="Trebuchet MS"/>
        <w:noProof/>
        <w:sz w:val="20"/>
      </w:rPr>
      <w:fldChar w:fldCharType="end"/>
    </w:r>
    <w:r>
      <w:rPr>
        <w:rFonts w:ascii="Trebuchet MS" w:hAnsi="Trebuchet MS"/>
        <w:noProof/>
        <w:sz w:val="20"/>
      </w:rPr>
      <w:tab/>
    </w:r>
    <w:r>
      <w:rPr>
        <w:rFonts w:ascii="Gill Sans MT"/>
        <w:color w:val="231F20"/>
        <w:w w:val="95"/>
        <w:sz w:val="20"/>
      </w:rPr>
      <w:t>THE</w:t>
    </w:r>
    <w:r>
      <w:rPr>
        <w:rFonts w:ascii="Gill Sans MT"/>
        <w:color w:val="231F20"/>
        <w:spacing w:val="-3"/>
        <w:w w:val="95"/>
        <w:sz w:val="20"/>
      </w:rPr>
      <w:t xml:space="preserve"> </w:t>
    </w:r>
    <w:r>
      <w:rPr>
        <w:rFonts w:ascii="Gill Sans MT"/>
        <w:color w:val="231F20"/>
        <w:w w:val="95"/>
        <w:sz w:val="20"/>
      </w:rPr>
      <w:t>COMPLETE</w:t>
    </w:r>
    <w:r>
      <w:rPr>
        <w:rFonts w:ascii="Gill Sans MT"/>
        <w:color w:val="231F20"/>
        <w:spacing w:val="-3"/>
        <w:w w:val="95"/>
        <w:sz w:val="20"/>
      </w:rPr>
      <w:t xml:space="preserve"> </w:t>
    </w:r>
    <w:r>
      <w:rPr>
        <w:rFonts w:ascii="Gill Sans MT"/>
        <w:color w:val="231F20"/>
        <w:w w:val="95"/>
        <w:sz w:val="20"/>
      </w:rPr>
      <w:t>GUIDE</w:t>
    </w:r>
    <w:r>
      <w:rPr>
        <w:rFonts w:ascii="Gill Sans MT"/>
        <w:color w:val="231F20"/>
        <w:spacing w:val="-2"/>
        <w:w w:val="95"/>
        <w:sz w:val="20"/>
      </w:rPr>
      <w:t xml:space="preserve"> </w:t>
    </w:r>
    <w:r>
      <w:rPr>
        <w:rFonts w:ascii="Gill Sans MT"/>
        <w:color w:val="231F20"/>
        <w:w w:val="95"/>
        <w:sz w:val="20"/>
      </w:rPr>
      <w:t>TO</w:t>
    </w:r>
    <w:r>
      <w:rPr>
        <w:rFonts w:ascii="Gill Sans MT"/>
        <w:color w:val="231F20"/>
        <w:spacing w:val="-3"/>
        <w:w w:val="95"/>
        <w:sz w:val="20"/>
      </w:rPr>
      <w:t xml:space="preserve"> </w:t>
    </w:r>
    <w:r>
      <w:rPr>
        <w:rFonts w:ascii="Gill Sans MT"/>
        <w:color w:val="231F20"/>
        <w:w w:val="95"/>
        <w:sz w:val="20"/>
      </w:rPr>
      <w:t>PUBLIC</w:t>
    </w:r>
    <w:r>
      <w:rPr>
        <w:rFonts w:ascii="Gill Sans MT"/>
        <w:color w:val="231F20"/>
        <w:spacing w:val="-3"/>
        <w:w w:val="95"/>
        <w:sz w:val="20"/>
      </w:rPr>
      <w:t xml:space="preserve"> </w:t>
    </w:r>
    <w:r>
      <w:rPr>
        <w:rFonts w:ascii="Gill Sans MT"/>
        <w:color w:val="231F20"/>
        <w:w w:val="95"/>
        <w:sz w:val="20"/>
      </w:rPr>
      <w:t>SAFETY</w:t>
    </w:r>
    <w:r>
      <w:rPr>
        <w:rFonts w:ascii="Gill Sans MT"/>
        <w:color w:val="231F20"/>
        <w:spacing w:val="-2"/>
        <w:w w:val="95"/>
        <w:sz w:val="20"/>
      </w:rPr>
      <w:t xml:space="preserve"> </w:t>
    </w:r>
    <w:r>
      <w:rPr>
        <w:rFonts w:ascii="Gill Sans MT"/>
        <w:color w:val="231F20"/>
        <w:w w:val="95"/>
        <w:sz w:val="20"/>
      </w:rPr>
      <w:t>CYCLING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AD72" w14:textId="52420E94" w:rsidR="00B3294E" w:rsidRPr="00B3294E" w:rsidRDefault="00000000" w:rsidP="00C7733A">
    <w:pPr>
      <w:pStyle w:val="Header"/>
      <w:ind w:right="-90" w:firstLine="360"/>
      <w:jc w:val="right"/>
      <w:rPr>
        <w:rFonts w:ascii="Gill Sans MT" w:hAnsi="Cambria" w:cs="Times New Roman"/>
        <w:color w:val="231F20"/>
        <w:w w:val="95"/>
        <w:sz w:val="20"/>
        <w:szCs w:val="20"/>
      </w:rPr>
    </w:pPr>
    <w:r w:rsidRPr="00B3294E">
      <w:rPr>
        <w:rFonts w:ascii="Gill Sans MT"/>
        <w:color w:val="231F20"/>
        <w:w w:val="95"/>
        <w:sz w:val="20"/>
      </w:rPr>
      <w:t>SAMPLE RELEASE OF LIABILITY</w:t>
    </w:r>
    <w:r w:rsidR="00C7733A">
      <w:rPr>
        <w:rFonts w:ascii="Gill Sans MT"/>
        <w:color w:val="231F20"/>
        <w:w w:val="95"/>
        <w:sz w:val="20"/>
      </w:rPr>
      <w:tab/>
    </w:r>
    <w:r w:rsidR="00C7733A" w:rsidRPr="00C7733A">
      <w:rPr>
        <w:rFonts w:ascii="Trebuchet MS" w:hAnsi="Trebuchet MS"/>
        <w:color w:val="231F20"/>
        <w:w w:val="95"/>
        <w:sz w:val="2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89686284">
    <w:abstractNumId w:val="19"/>
  </w:num>
  <w:num w:numId="2" w16cid:durableId="959342982">
    <w:abstractNumId w:val="12"/>
  </w:num>
  <w:num w:numId="3" w16cid:durableId="111170499">
    <w:abstractNumId w:val="10"/>
  </w:num>
  <w:num w:numId="4" w16cid:durableId="1423144670">
    <w:abstractNumId w:val="21"/>
  </w:num>
  <w:num w:numId="5" w16cid:durableId="264579092">
    <w:abstractNumId w:val="13"/>
  </w:num>
  <w:num w:numId="6" w16cid:durableId="566500100">
    <w:abstractNumId w:val="16"/>
  </w:num>
  <w:num w:numId="7" w16cid:durableId="549731031">
    <w:abstractNumId w:val="18"/>
  </w:num>
  <w:num w:numId="8" w16cid:durableId="1487551207">
    <w:abstractNumId w:val="9"/>
  </w:num>
  <w:num w:numId="9" w16cid:durableId="1313875852">
    <w:abstractNumId w:val="7"/>
  </w:num>
  <w:num w:numId="10" w16cid:durableId="1448087105">
    <w:abstractNumId w:val="6"/>
  </w:num>
  <w:num w:numId="11" w16cid:durableId="571431729">
    <w:abstractNumId w:val="5"/>
  </w:num>
  <w:num w:numId="12" w16cid:durableId="1266843511">
    <w:abstractNumId w:val="4"/>
  </w:num>
  <w:num w:numId="13" w16cid:durableId="546340534">
    <w:abstractNumId w:val="8"/>
  </w:num>
  <w:num w:numId="14" w16cid:durableId="120880923">
    <w:abstractNumId w:val="3"/>
  </w:num>
  <w:num w:numId="15" w16cid:durableId="1608351129">
    <w:abstractNumId w:val="2"/>
  </w:num>
  <w:num w:numId="16" w16cid:durableId="313681214">
    <w:abstractNumId w:val="1"/>
  </w:num>
  <w:num w:numId="17" w16cid:durableId="1580362187">
    <w:abstractNumId w:val="0"/>
  </w:num>
  <w:num w:numId="18" w16cid:durableId="577440216">
    <w:abstractNumId w:val="14"/>
  </w:num>
  <w:num w:numId="19" w16cid:durableId="89471807">
    <w:abstractNumId w:val="15"/>
  </w:num>
  <w:num w:numId="20" w16cid:durableId="55207060">
    <w:abstractNumId w:val="20"/>
  </w:num>
  <w:num w:numId="21" w16cid:durableId="1646355792">
    <w:abstractNumId w:val="17"/>
  </w:num>
  <w:num w:numId="22" w16cid:durableId="400980479">
    <w:abstractNumId w:val="11"/>
  </w:num>
  <w:num w:numId="23" w16cid:durableId="18716488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4C"/>
    <w:rsid w:val="00645252"/>
    <w:rsid w:val="006D3D74"/>
    <w:rsid w:val="0083569A"/>
    <w:rsid w:val="00A1014C"/>
    <w:rsid w:val="00A9204E"/>
    <w:rsid w:val="00C760F9"/>
    <w:rsid w:val="00C7733A"/>
    <w:rsid w:val="00CC5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AAF0B"/>
  <w15:chartTrackingRefBased/>
  <w15:docId w15:val="{134F1E75-3139-44AD-A4F8-7818B3606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14C"/>
    <w:rPr>
      <w:rFonts w:ascii="Cambria" w:eastAsia="Cambria" w:hAnsi="Cambria" w:cs="Times New Roman"/>
      <w:sz w:val="24"/>
      <w:szCs w:val="20"/>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sz w:val="22"/>
      <w:szCs w:val="22"/>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sz w:val="22"/>
      <w:szCs w:val="22"/>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sz w:val="22"/>
      <w:szCs w:val="22"/>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rFonts w:asciiTheme="minorHAnsi" w:eastAsiaTheme="minorHAnsi" w:hAnsiTheme="minorHAnsi" w:cstheme="minorBidi"/>
      <w:i/>
      <w:iCs/>
      <w:color w:val="1F4E79" w:themeColor="accent1" w:themeShade="80"/>
      <w:sz w:val="22"/>
      <w:szCs w:val="22"/>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rFonts w:asciiTheme="minorHAnsi" w:eastAsiaTheme="minorHAnsi" w:hAnsiTheme="minorHAnsi" w:cstheme="minorBidi"/>
      <w:i/>
      <w:iCs/>
      <w:color w:val="44546A" w:themeColor="text2"/>
      <w:sz w:val="22"/>
      <w:szCs w:val="18"/>
    </w:rPr>
  </w:style>
  <w:style w:type="paragraph" w:styleId="BalloonText">
    <w:name w:val="Balloon Text"/>
    <w:basedOn w:val="Normal"/>
    <w:link w:val="BalloonTextChar"/>
    <w:uiPriority w:val="99"/>
    <w:semiHidden/>
    <w:unhideWhenUsed/>
    <w:rsid w:val="00645252"/>
    <w:rPr>
      <w:rFonts w:ascii="Segoe UI" w:eastAsiaTheme="minorHAnsi" w:hAnsi="Segoe UI" w:cs="Segoe UI"/>
      <w:sz w:val="22"/>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1F4E79" w:themeColor="accent1" w:themeShade="80"/>
      <w:sz w:val="22"/>
      <w:szCs w:val="22"/>
    </w:rPr>
  </w:style>
  <w:style w:type="paragraph" w:styleId="BodyText3">
    <w:name w:val="Body Text 3"/>
    <w:basedOn w:val="Normal"/>
    <w:link w:val="BodyText3Char"/>
    <w:uiPriority w:val="99"/>
    <w:semiHidden/>
    <w:unhideWhenUsed/>
    <w:rsid w:val="00645252"/>
    <w:pPr>
      <w:spacing w:after="120"/>
    </w:pPr>
    <w:rPr>
      <w:rFonts w:asciiTheme="minorHAnsi" w:eastAsiaTheme="minorHAnsi" w:hAnsiTheme="minorHAnsi" w:cstheme="minorBidi"/>
      <w:sz w:val="22"/>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rFonts w:asciiTheme="minorHAnsi" w:eastAsiaTheme="minorHAnsi" w:hAnsiTheme="minorHAnsi" w:cstheme="minorBidi"/>
      <w:sz w:val="22"/>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rFonts w:asciiTheme="minorHAnsi" w:eastAsiaTheme="minorHAnsi" w:hAnsiTheme="minorHAnsi" w:cstheme="minorBidi"/>
      <w:sz w:val="22"/>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eastAsiaTheme="minorHAnsi" w:hAnsi="Segoe UI" w:cs="Segoe UI"/>
      <w:sz w:val="22"/>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rFonts w:asciiTheme="minorHAnsi" w:eastAsiaTheme="minorHAnsi" w:hAnsiTheme="minorHAnsi" w:cstheme="minorBidi"/>
      <w:sz w:val="22"/>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 w:val="22"/>
    </w:rPr>
  </w:style>
  <w:style w:type="paragraph" w:styleId="FootnoteText">
    <w:name w:val="footnote text"/>
    <w:basedOn w:val="Normal"/>
    <w:link w:val="FootnoteTextChar"/>
    <w:uiPriority w:val="99"/>
    <w:semiHidden/>
    <w:unhideWhenUsed/>
    <w:rsid w:val="00645252"/>
    <w:rPr>
      <w:rFonts w:asciiTheme="minorHAnsi" w:eastAsiaTheme="minorHAnsi" w:hAnsiTheme="minorHAnsi" w:cstheme="minorBidi"/>
      <w:sz w:val="22"/>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eastAsiaTheme="minorHAnsi" w:hAnsi="Consolas" w:cstheme="minorBidi"/>
      <w:sz w:val="22"/>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eastAsiaTheme="minorHAnsi" w:hAnsi="Consolas" w:cstheme="minorBidi"/>
      <w:sz w:val="22"/>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rPr>
      <w:rFonts w:asciiTheme="minorHAnsi" w:eastAsiaTheme="minorHAnsi" w:hAnsiTheme="minorHAnsi" w:cstheme="minorBidi"/>
      <w:sz w:val="22"/>
      <w:szCs w:val="22"/>
    </w:rPr>
  </w:style>
  <w:style w:type="character" w:styleId="PageNumber">
    <w:name w:val="page number"/>
    <w:basedOn w:val="DefaultParagraphFont"/>
    <w:uiPriority w:val="99"/>
    <w:semiHidden/>
    <w:unhideWhenUsed/>
    <w:rsid w:val="00A10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ley.procum\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3</TotalTime>
  <Pages>2</Pages>
  <Words>399</Words>
  <Characters>2372</Characters>
  <Application>Microsoft Office Word</Application>
  <DocSecurity>0</DocSecurity>
  <Lines>197</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International Police Mountain Bike Association</dc:creator>
  <cp:keywords/>
  <dc:description/>
  <cp:lastModifiedBy>Ashley Procum</cp:lastModifiedBy>
  <cp:revision>2</cp:revision>
  <dcterms:created xsi:type="dcterms:W3CDTF">2022-09-15T22:51:00Z</dcterms:created>
  <dcterms:modified xsi:type="dcterms:W3CDTF">2022-09-15T22:56:00Z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